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3104" w14:textId="77777777" w:rsidR="00471153" w:rsidRDefault="00471153" w:rsidP="00471153">
      <w:pPr>
        <w:spacing w:before="240"/>
        <w:rPr>
          <w:rFonts w:asciiTheme="minorHAnsi" w:eastAsia="Arial" w:hAnsiTheme="minorHAnsi" w:cs="Calibri"/>
          <w:bCs/>
          <w:i/>
        </w:rPr>
      </w:pPr>
    </w:p>
    <w:p w14:paraId="2DBAE2EE" w14:textId="68038FEC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08B0E014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0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0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1" w:name="_Hlk207269396"/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1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03173382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bookmarkStart w:id="2" w:name="_Hlk207268417"/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bookmarkEnd w:id="2"/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>
        <w:rPr>
          <w:rFonts w:ascii="Calibri" w:hAnsi="Calibri" w:cs="Calibri"/>
          <w:color w:val="auto"/>
          <w:sz w:val="16"/>
          <w:szCs w:val="16"/>
        </w:rPr>
        <w:t>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strike/>
          <w:color w:val="auto"/>
          <w:sz w:val="16"/>
          <w:szCs w:val="16"/>
        </w:rPr>
        <w:t>wyrównywania szans edukacyjnych dzieci i młodzieży</w:t>
      </w:r>
      <w:r w:rsidR="008F1F1F" w:rsidRPr="008F1F1F" w:rsidDel="008F1F1F">
        <w:rPr>
          <w:rFonts w:ascii="Calibri" w:hAnsi="Calibri" w:cs="Calibri"/>
          <w:strike/>
          <w:color w:val="auto"/>
          <w:sz w:val="16"/>
          <w:szCs w:val="16"/>
        </w:rPr>
        <w:t xml:space="preserve"> </w:t>
      </w:r>
      <w:r w:rsidR="005F1BC6">
        <w:rPr>
          <w:rFonts w:ascii="Calibri" w:hAnsi="Calibri" w:cs="Calibri"/>
          <w:strike/>
          <w:color w:val="auto"/>
          <w:sz w:val="16"/>
          <w:szCs w:val="16"/>
        </w:rPr>
        <w:t>..</w:t>
      </w:r>
      <w:r w:rsidR="008C2B8B">
        <w:rPr>
          <w:rFonts w:ascii="Calibri" w:hAnsi="Calibri" w:cs="Calibri"/>
          <w:strike/>
          <w:color w:val="auto"/>
          <w:sz w:val="16"/>
          <w:szCs w:val="16"/>
        </w:rPr>
        <w:t>.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85C950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7C9B28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B8D6AB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3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3"/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96547F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5D8637BA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95246C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13B5C22C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0E45B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związanych z obsługą zadania </w:t>
            </w:r>
            <w:r w:rsidR="00465CC5">
              <w:rPr>
                <w:rFonts w:asciiTheme="minorHAnsi" w:hAnsiTheme="minorHAnsi" w:cstheme="minorHAnsi"/>
                <w:b/>
                <w:sz w:val="18"/>
                <w:szCs w:val="20"/>
              </w:rPr>
              <w:t>(nie więcej niż 10% środków pochodzących z dotacji)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4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86"/>
      <w:bookmarkEnd w:id="5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7"/>
      <w:bookmarkEnd w:id="6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8"/>
      <w:bookmarkEnd w:id="7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9"/>
      <w:bookmarkEnd w:id="8"/>
      <w:r w:rsidRPr="00F1168E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90"/>
      <w:bookmarkEnd w:id="9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5B41" w14:textId="77777777" w:rsidR="001A0082" w:rsidRDefault="001A0082">
      <w:r>
        <w:separator/>
      </w:r>
    </w:p>
  </w:endnote>
  <w:endnote w:type="continuationSeparator" w:id="0">
    <w:p w14:paraId="7DCA543D" w14:textId="77777777" w:rsidR="001A0082" w:rsidRDefault="001A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B20A" w14:textId="77777777" w:rsidR="001A0082" w:rsidRDefault="001A0082">
      <w:r>
        <w:separator/>
      </w:r>
    </w:p>
  </w:footnote>
  <w:footnote w:type="continuationSeparator" w:id="0">
    <w:p w14:paraId="29F0E564" w14:textId="77777777" w:rsidR="001A0082" w:rsidRDefault="001A0082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instrText>INCLUDEPICTURE  "C:\\Users\\edyta.bilinska\\AppData\\Local\\Microsoft\\Olk\\justyna.gluchowska\\AppData\\Local\\Microsoft\\Windows</w:instrTex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instrText>\\INetCache\\AppData\\Local\\Microsoft\\Olk\\Attachments\\ooa-576d24c0-2745-403c-8a28-26be1efecdcb\\AppData\\Local\\Microsoft\\Windows\\INetCache\\AppData\\Local\\Microsoft\\Olk\\Attachments\\ooa-576d24c0-2745-403c-8a28-26be1efecdcb\\Desktop\\DOKUMENTY DFS</w:instrTex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instrText>\\FERS 2021-2027\\Belka 3 znaki FERS_RP_UE_RGB-1.jpg.jpg" \* MERGEFORMATINET</w:instrTex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A2273A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55.5pt">
          <v:imagedata r:id="rId1" r:href="rId2"/>
        </v:shape>
      </w:pict>
    </w:r>
    <w:r w:rsidR="001A0082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082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3A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yta.bilinska\AppData\Local\Microsoft\Olk\justyna.gluchowska\AppData\Local\Microsoft\Windows\INetCache\AppData\Local\Microsoft\Olk\Attachments\ooa-576d24c0-2745-403c-8a28-26be1efecdcb\AppData\Local\Microsoft\Windows\INetCache\AppData\Local\Microsoft\Olk\Attachments\ooa-576d24c0-2745-403c-8a28-26be1efecdcb\Desktop\DOKUMENTY%20DFS\FERS%202021-2027\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Bilińska Edyta</cp:lastModifiedBy>
  <cp:revision>3</cp:revision>
  <cp:lastPrinted>2025-08-27T09:46:00Z</cp:lastPrinted>
  <dcterms:created xsi:type="dcterms:W3CDTF">2025-08-28T10:19:00Z</dcterms:created>
  <dcterms:modified xsi:type="dcterms:W3CDTF">2025-08-28T10:25:00Z</dcterms:modified>
</cp:coreProperties>
</file>